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969" w:rsidRPr="00AD0BCC" w:rsidRDefault="00445969" w:rsidP="004252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445969" w:rsidRDefault="007F0A1D" w:rsidP="007F0A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АДМИНИСТРАЦИЯ</w:t>
      </w:r>
    </w:p>
    <w:p w:rsidR="007F0A1D" w:rsidRDefault="007F0A1D" w:rsidP="007F0A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ГОРОДСКОГО ОКРУГА МЫТИЩИ</w:t>
      </w:r>
    </w:p>
    <w:p w:rsidR="007F0A1D" w:rsidRDefault="007F0A1D" w:rsidP="007F0A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МОСКОВСКОЙ ОБЛАСТИ</w:t>
      </w:r>
    </w:p>
    <w:p w:rsidR="007F0A1D" w:rsidRDefault="007F0A1D" w:rsidP="007F0A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ПОСТАНОВЛЕНИЕ</w:t>
      </w:r>
    </w:p>
    <w:p w:rsidR="007F0A1D" w:rsidRPr="00AD0BCC" w:rsidRDefault="007F0A1D" w:rsidP="007F0A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30.10.2023 № 5696</w:t>
      </w:r>
    </w:p>
    <w:p w:rsidR="00F13D3B" w:rsidRPr="00AD0BCC" w:rsidRDefault="00F13D3B" w:rsidP="004252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F13D3B" w:rsidRPr="00AD0BCC" w:rsidRDefault="00F13D3B" w:rsidP="004252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F13D3B" w:rsidRDefault="00F13D3B" w:rsidP="004252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bookmarkStart w:id="0" w:name="_GoBack"/>
      <w:bookmarkEnd w:id="0"/>
    </w:p>
    <w:p w:rsidR="00D210EA" w:rsidRDefault="00D210EA" w:rsidP="0042520A">
      <w:pPr>
        <w:spacing w:after="0" w:line="240" w:lineRule="auto"/>
        <w:ind w:left="709" w:right="2126"/>
        <w:jc w:val="center"/>
        <w:rPr>
          <w:rFonts w:ascii="Times New Roman" w:hAnsi="Times New Roman"/>
          <w:sz w:val="28"/>
          <w:szCs w:val="28"/>
        </w:rPr>
      </w:pPr>
    </w:p>
    <w:p w:rsidR="00345912" w:rsidRDefault="004775AA" w:rsidP="00E02502">
      <w:pPr>
        <w:spacing w:after="0" w:line="240" w:lineRule="auto"/>
        <w:ind w:left="993" w:right="19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01B48">
        <w:rPr>
          <w:rFonts w:ascii="Times New Roman" w:hAnsi="Times New Roman"/>
          <w:sz w:val="28"/>
          <w:szCs w:val="28"/>
        </w:rPr>
        <w:t xml:space="preserve">б утверждении документа планирования </w:t>
      </w:r>
    </w:p>
    <w:p w:rsidR="00345912" w:rsidRDefault="00201B48" w:rsidP="00E02502">
      <w:pPr>
        <w:spacing w:after="0" w:line="240" w:lineRule="auto"/>
        <w:ind w:left="993" w:right="19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регулярных перевозок пассажиров и багажа автомобильным транспортом по </w:t>
      </w:r>
      <w:r w:rsidR="001213CA" w:rsidRPr="00B32172">
        <w:rPr>
          <w:rFonts w:ascii="Times New Roman" w:hAnsi="Times New Roman"/>
          <w:sz w:val="28"/>
          <w:szCs w:val="28"/>
        </w:rPr>
        <w:t>муниципальны</w:t>
      </w:r>
      <w:r>
        <w:rPr>
          <w:rFonts w:ascii="Times New Roman" w:hAnsi="Times New Roman"/>
          <w:sz w:val="28"/>
          <w:szCs w:val="28"/>
        </w:rPr>
        <w:t>м маршрутам</w:t>
      </w:r>
      <w:r w:rsidR="001213CA" w:rsidRPr="00B32172">
        <w:rPr>
          <w:rFonts w:ascii="Times New Roman" w:hAnsi="Times New Roman"/>
          <w:sz w:val="28"/>
          <w:szCs w:val="28"/>
        </w:rPr>
        <w:t xml:space="preserve"> регулярных перевозок </w:t>
      </w:r>
    </w:p>
    <w:p w:rsidR="00021409" w:rsidRPr="0042520A" w:rsidRDefault="001213CA" w:rsidP="00E02502">
      <w:pPr>
        <w:spacing w:after="0" w:line="240" w:lineRule="auto"/>
        <w:ind w:left="993" w:right="1982"/>
        <w:jc w:val="center"/>
        <w:rPr>
          <w:rFonts w:ascii="Times New Roman" w:hAnsi="Times New Roman"/>
          <w:sz w:val="28"/>
          <w:szCs w:val="28"/>
        </w:rPr>
      </w:pPr>
      <w:r w:rsidRPr="00B32172">
        <w:rPr>
          <w:rFonts w:ascii="Times New Roman" w:hAnsi="Times New Roman"/>
          <w:sz w:val="28"/>
          <w:szCs w:val="28"/>
        </w:rPr>
        <w:t>городского округа Мытищи</w:t>
      </w:r>
      <w:r w:rsidR="00201B48">
        <w:rPr>
          <w:rFonts w:ascii="Times New Roman" w:hAnsi="Times New Roman"/>
          <w:sz w:val="28"/>
          <w:szCs w:val="28"/>
        </w:rPr>
        <w:t xml:space="preserve"> на 2024 год</w:t>
      </w:r>
    </w:p>
    <w:p w:rsidR="00EC2C51" w:rsidRPr="0042520A" w:rsidRDefault="00EC2C51" w:rsidP="003D55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EC2C51" w:rsidRPr="0042520A" w:rsidRDefault="00EC2C51" w:rsidP="003D55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0644C7" w:rsidRPr="00B32172" w:rsidRDefault="00B32172" w:rsidP="003D55B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2520A">
        <w:rPr>
          <w:rFonts w:ascii="Times New Roman" w:hAnsi="Times New Roman"/>
          <w:sz w:val="28"/>
          <w:szCs w:val="28"/>
        </w:rPr>
        <w:t>В</w:t>
      </w:r>
      <w:r w:rsidR="001213CA">
        <w:rPr>
          <w:rFonts w:ascii="Times New Roman" w:hAnsi="Times New Roman"/>
          <w:sz w:val="28"/>
          <w:szCs w:val="28"/>
        </w:rPr>
        <w:t xml:space="preserve"> соответствии с</w:t>
      </w:r>
      <w:r w:rsidRPr="0042520A">
        <w:rPr>
          <w:rFonts w:ascii="Times New Roman" w:hAnsi="Times New Roman"/>
          <w:sz w:val="28"/>
          <w:szCs w:val="28"/>
        </w:rPr>
        <w:t xml:space="preserve"> Федеральн</w:t>
      </w:r>
      <w:r w:rsidR="001213CA">
        <w:rPr>
          <w:rFonts w:ascii="Times New Roman" w:hAnsi="Times New Roman"/>
          <w:sz w:val="28"/>
          <w:szCs w:val="28"/>
        </w:rPr>
        <w:t>ым</w:t>
      </w:r>
      <w:r w:rsidRPr="0042520A">
        <w:rPr>
          <w:rFonts w:ascii="Times New Roman" w:hAnsi="Times New Roman"/>
          <w:sz w:val="28"/>
          <w:szCs w:val="28"/>
        </w:rPr>
        <w:t xml:space="preserve"> закон</w:t>
      </w:r>
      <w:r w:rsidR="001213CA">
        <w:rPr>
          <w:rFonts w:ascii="Times New Roman" w:hAnsi="Times New Roman"/>
          <w:sz w:val="28"/>
          <w:szCs w:val="28"/>
        </w:rPr>
        <w:t>ом</w:t>
      </w:r>
      <w:r w:rsidRPr="0042520A">
        <w:rPr>
          <w:rFonts w:ascii="Times New Roman" w:hAnsi="Times New Roman"/>
          <w:sz w:val="28"/>
          <w:szCs w:val="28"/>
        </w:rPr>
        <w:t xml:space="preserve"> от 13.07.2015 № 220-ФЗ «Об</w:t>
      </w:r>
      <w:r w:rsidR="00EC51D7">
        <w:rPr>
          <w:rFonts w:ascii="Times New Roman" w:hAnsi="Times New Roman"/>
          <w:sz w:val="28"/>
          <w:szCs w:val="28"/>
        </w:rPr>
        <w:t> </w:t>
      </w:r>
      <w:r w:rsidRPr="0042520A">
        <w:rPr>
          <w:rFonts w:ascii="Times New Roman" w:hAnsi="Times New Roman"/>
          <w:sz w:val="28"/>
          <w:szCs w:val="28"/>
        </w:rPr>
        <w:t>организации регулярных перевозок пассажиров и багажа автомобильным транспортом и городским наземным электрическим</w:t>
      </w:r>
      <w:r w:rsidRPr="00B32172">
        <w:rPr>
          <w:rFonts w:ascii="Times New Roman" w:hAnsi="Times New Roman"/>
          <w:sz w:val="28"/>
          <w:szCs w:val="28"/>
        </w:rPr>
        <w:t xml:space="preserve"> транспортом в Российской Федерации и о внесении изменений в отдельные законодательные акты Российской Федерации», </w:t>
      </w:r>
      <w:r w:rsidR="00345912" w:rsidRPr="00345912">
        <w:rPr>
          <w:rFonts w:ascii="Times New Roman" w:hAnsi="Times New Roman"/>
          <w:sz w:val="28"/>
          <w:szCs w:val="28"/>
        </w:rPr>
        <w:t xml:space="preserve">постановлением </w:t>
      </w:r>
      <w:r w:rsidR="00BC3E1E">
        <w:rPr>
          <w:rFonts w:ascii="Times New Roman" w:hAnsi="Times New Roman"/>
          <w:sz w:val="28"/>
          <w:szCs w:val="28"/>
        </w:rPr>
        <w:t>А</w:t>
      </w:r>
      <w:r w:rsidR="00345912" w:rsidRPr="00345912">
        <w:rPr>
          <w:rFonts w:ascii="Times New Roman" w:hAnsi="Times New Roman"/>
          <w:sz w:val="28"/>
          <w:szCs w:val="28"/>
        </w:rPr>
        <w:t xml:space="preserve">дминистрации городского округа Мытищи от 24.12.2018 № 5476 «Об утверждении порядка </w:t>
      </w:r>
      <w:r w:rsidR="00345912" w:rsidRPr="00345912">
        <w:rPr>
          <w:rFonts w:ascii="Times New Roman" w:hAnsi="Times New Roman"/>
          <w:sz w:val="28"/>
          <w:szCs w:val="28"/>
          <w:lang w:eastAsia="ru-RU"/>
        </w:rPr>
        <w:t xml:space="preserve">подготовки документа </w:t>
      </w:r>
      <w:r w:rsidR="00345912" w:rsidRPr="00345912">
        <w:rPr>
          <w:rFonts w:ascii="Times New Roman" w:hAnsi="Times New Roman"/>
          <w:sz w:val="28"/>
          <w:szCs w:val="28"/>
        </w:rPr>
        <w:t>планирования регулярных перевозок пассажиров и багажа автомобильным транспортом по муниципальным маршрутам регулярных перевозок городского округа Мытищи»</w:t>
      </w:r>
      <w:r w:rsidRPr="00B32172">
        <w:rPr>
          <w:rFonts w:ascii="Times New Roman" w:hAnsi="Times New Roman"/>
          <w:sz w:val="28"/>
          <w:szCs w:val="28"/>
        </w:rPr>
        <w:t xml:space="preserve">, </w:t>
      </w:r>
      <w:r w:rsidRPr="003D06E0">
        <w:rPr>
          <w:rFonts w:ascii="Times New Roman" w:hAnsi="Times New Roman"/>
          <w:sz w:val="28"/>
          <w:szCs w:val="28"/>
        </w:rPr>
        <w:t>руководствуясь стать</w:t>
      </w:r>
      <w:r w:rsidR="006E268F">
        <w:rPr>
          <w:rFonts w:ascii="Times New Roman" w:hAnsi="Times New Roman"/>
          <w:sz w:val="28"/>
          <w:szCs w:val="28"/>
        </w:rPr>
        <w:t>ями</w:t>
      </w:r>
      <w:r w:rsidRPr="003D06E0">
        <w:rPr>
          <w:rFonts w:ascii="Times New Roman" w:hAnsi="Times New Roman"/>
          <w:sz w:val="28"/>
          <w:szCs w:val="28"/>
        </w:rPr>
        <w:t xml:space="preserve"> </w:t>
      </w:r>
      <w:r w:rsidR="006E268F">
        <w:rPr>
          <w:rFonts w:ascii="Times New Roman" w:hAnsi="Times New Roman"/>
          <w:sz w:val="28"/>
          <w:szCs w:val="28"/>
        </w:rPr>
        <w:t xml:space="preserve">9, </w:t>
      </w:r>
      <w:r w:rsidR="002267D3" w:rsidRPr="003D06E0">
        <w:rPr>
          <w:rFonts w:ascii="Times New Roman" w:hAnsi="Times New Roman"/>
          <w:sz w:val="28"/>
          <w:szCs w:val="28"/>
        </w:rPr>
        <w:t>42, 46</w:t>
      </w:r>
      <w:r w:rsidRPr="003D06E0">
        <w:rPr>
          <w:rFonts w:ascii="Times New Roman" w:hAnsi="Times New Roman"/>
          <w:sz w:val="28"/>
          <w:szCs w:val="28"/>
        </w:rPr>
        <w:t xml:space="preserve"> Устава </w:t>
      </w:r>
      <w:r w:rsidR="0075513E" w:rsidRPr="003D06E0">
        <w:rPr>
          <w:rFonts w:ascii="Times New Roman" w:hAnsi="Times New Roman"/>
          <w:sz w:val="28"/>
          <w:szCs w:val="28"/>
        </w:rPr>
        <w:t>г</w:t>
      </w:r>
      <w:r w:rsidRPr="003D06E0">
        <w:rPr>
          <w:rFonts w:ascii="Times New Roman" w:hAnsi="Times New Roman"/>
          <w:sz w:val="28"/>
          <w:szCs w:val="28"/>
        </w:rPr>
        <w:t>ородско</w:t>
      </w:r>
      <w:r w:rsidR="0075513E" w:rsidRPr="003D06E0">
        <w:rPr>
          <w:rFonts w:ascii="Times New Roman" w:hAnsi="Times New Roman"/>
          <w:sz w:val="28"/>
          <w:szCs w:val="28"/>
        </w:rPr>
        <w:t>го</w:t>
      </w:r>
      <w:r w:rsidRPr="003D06E0">
        <w:rPr>
          <w:rFonts w:ascii="Times New Roman" w:hAnsi="Times New Roman"/>
          <w:sz w:val="28"/>
          <w:szCs w:val="28"/>
        </w:rPr>
        <w:t xml:space="preserve"> округ</w:t>
      </w:r>
      <w:r w:rsidR="0075513E" w:rsidRPr="003D06E0">
        <w:rPr>
          <w:rFonts w:ascii="Times New Roman" w:hAnsi="Times New Roman"/>
          <w:sz w:val="28"/>
          <w:szCs w:val="28"/>
        </w:rPr>
        <w:t>а</w:t>
      </w:r>
      <w:r w:rsidRPr="003D06E0">
        <w:rPr>
          <w:rFonts w:ascii="Times New Roman" w:hAnsi="Times New Roman"/>
          <w:sz w:val="28"/>
          <w:szCs w:val="28"/>
        </w:rPr>
        <w:t xml:space="preserve"> Мытищи Московской области</w:t>
      </w:r>
      <w:r w:rsidR="000644C7" w:rsidRPr="003D06E0">
        <w:rPr>
          <w:rFonts w:ascii="Times New Roman" w:eastAsia="Calibri" w:hAnsi="Times New Roman"/>
          <w:sz w:val="28"/>
          <w:szCs w:val="28"/>
        </w:rPr>
        <w:t>,</w:t>
      </w:r>
    </w:p>
    <w:p w:rsidR="006B1A66" w:rsidRDefault="006B1A66" w:rsidP="003D5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B32172" w:rsidRDefault="00B32172" w:rsidP="003D5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7521">
        <w:rPr>
          <w:rFonts w:ascii="Times New Roman" w:hAnsi="Times New Roman"/>
          <w:sz w:val="28"/>
          <w:szCs w:val="28"/>
        </w:rPr>
        <w:t>ПОСТАНОВЛЯЮ:</w:t>
      </w:r>
    </w:p>
    <w:p w:rsidR="009D00E9" w:rsidRDefault="009D00E9" w:rsidP="003D5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0730" w:rsidRPr="00345912" w:rsidRDefault="00345912" w:rsidP="00021409">
      <w:pPr>
        <w:pStyle w:val="a5"/>
        <w:numPr>
          <w:ilvl w:val="0"/>
          <w:numId w:val="9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5912">
        <w:rPr>
          <w:rFonts w:ascii="Times New Roman" w:hAnsi="Times New Roman"/>
          <w:sz w:val="28"/>
          <w:szCs w:val="28"/>
        </w:rPr>
        <w:t>Утвердить документ планирования регулярных перевозок пассажиров и багажа автомобильным транспортом по муниципальным маршрутам регулярных перевозок городского округа Мытищи на 202</w:t>
      </w:r>
      <w:r>
        <w:rPr>
          <w:rFonts w:ascii="Times New Roman" w:hAnsi="Times New Roman"/>
          <w:sz w:val="28"/>
          <w:szCs w:val="28"/>
        </w:rPr>
        <w:t>4</w:t>
      </w:r>
      <w:r w:rsidRPr="00345912">
        <w:rPr>
          <w:rFonts w:ascii="Times New Roman" w:hAnsi="Times New Roman"/>
          <w:sz w:val="28"/>
          <w:szCs w:val="28"/>
        </w:rPr>
        <w:t xml:space="preserve"> год</w:t>
      </w:r>
      <w:r w:rsidR="00BF3E3F">
        <w:rPr>
          <w:rFonts w:ascii="Times New Roman" w:hAnsi="Times New Roman"/>
          <w:sz w:val="28"/>
          <w:szCs w:val="28"/>
        </w:rPr>
        <w:t xml:space="preserve"> (прилагается)</w:t>
      </w:r>
      <w:r w:rsidRPr="00345912">
        <w:rPr>
          <w:rFonts w:ascii="Times New Roman" w:hAnsi="Times New Roman"/>
          <w:sz w:val="28"/>
          <w:szCs w:val="28"/>
        </w:rPr>
        <w:t>.</w:t>
      </w:r>
      <w:r w:rsidR="00021409" w:rsidRPr="00345912">
        <w:rPr>
          <w:rFonts w:ascii="Times New Roman" w:hAnsi="Times New Roman"/>
          <w:sz w:val="28"/>
          <w:szCs w:val="28"/>
        </w:rPr>
        <w:t xml:space="preserve"> </w:t>
      </w:r>
    </w:p>
    <w:p w:rsidR="007D4BA9" w:rsidRPr="003D06E0" w:rsidRDefault="007D4BA9" w:rsidP="009D00E9">
      <w:pPr>
        <w:pStyle w:val="a5"/>
        <w:numPr>
          <w:ilvl w:val="0"/>
          <w:numId w:val="9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06E0">
        <w:rPr>
          <w:rFonts w:ascii="Times New Roman" w:hAnsi="Times New Roman"/>
          <w:sz w:val="28"/>
          <w:szCs w:val="28"/>
        </w:rPr>
        <w:t xml:space="preserve">Настоящее </w:t>
      </w:r>
      <w:r w:rsidR="0078404B" w:rsidRPr="003D06E0">
        <w:rPr>
          <w:rFonts w:ascii="Times New Roman" w:hAnsi="Times New Roman"/>
          <w:sz w:val="28"/>
          <w:szCs w:val="28"/>
        </w:rPr>
        <w:t>п</w:t>
      </w:r>
      <w:r w:rsidRPr="003D06E0">
        <w:rPr>
          <w:rFonts w:ascii="Times New Roman" w:hAnsi="Times New Roman"/>
          <w:sz w:val="28"/>
          <w:szCs w:val="28"/>
        </w:rPr>
        <w:t>остановление</w:t>
      </w:r>
      <w:r w:rsidR="0078404B" w:rsidRPr="003D06E0">
        <w:rPr>
          <w:rFonts w:ascii="Times New Roman" w:hAnsi="Times New Roman"/>
          <w:sz w:val="28"/>
          <w:szCs w:val="28"/>
        </w:rPr>
        <w:t xml:space="preserve"> подлежит размещению </w:t>
      </w:r>
      <w:r w:rsidRPr="003D06E0"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 городского округа Мытищи</w:t>
      </w:r>
      <w:r w:rsidR="000A0914" w:rsidRPr="003D06E0">
        <w:rPr>
          <w:rFonts w:ascii="Times New Roman" w:hAnsi="Times New Roman"/>
          <w:sz w:val="28"/>
          <w:szCs w:val="28"/>
        </w:rPr>
        <w:t>.</w:t>
      </w:r>
    </w:p>
    <w:p w:rsidR="00A74028" w:rsidRDefault="00FE69A2" w:rsidP="003D55B4">
      <w:pPr>
        <w:pStyle w:val="a5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5912">
        <w:rPr>
          <w:rFonts w:ascii="Times New Roman" w:hAnsi="Times New Roman"/>
          <w:sz w:val="28"/>
          <w:szCs w:val="28"/>
        </w:rPr>
        <w:t xml:space="preserve">Контроль за </w:t>
      </w:r>
      <w:r w:rsidR="0087443A" w:rsidRPr="00345912">
        <w:rPr>
          <w:rFonts w:ascii="Times New Roman" w:hAnsi="Times New Roman"/>
          <w:sz w:val="28"/>
          <w:szCs w:val="28"/>
        </w:rPr>
        <w:t>выпол</w:t>
      </w:r>
      <w:r w:rsidRPr="00345912">
        <w:rPr>
          <w:rFonts w:ascii="Times New Roman" w:hAnsi="Times New Roman"/>
          <w:sz w:val="28"/>
          <w:szCs w:val="28"/>
        </w:rPr>
        <w:t xml:space="preserve">нением настоящего </w:t>
      </w:r>
      <w:r w:rsidR="00245BCB" w:rsidRPr="00345912">
        <w:rPr>
          <w:rFonts w:ascii="Times New Roman" w:hAnsi="Times New Roman"/>
          <w:sz w:val="28"/>
          <w:szCs w:val="28"/>
        </w:rPr>
        <w:t>п</w:t>
      </w:r>
      <w:r w:rsidRPr="00345912">
        <w:rPr>
          <w:rFonts w:ascii="Times New Roman" w:hAnsi="Times New Roman"/>
          <w:sz w:val="28"/>
          <w:szCs w:val="28"/>
        </w:rPr>
        <w:t xml:space="preserve">остановления возложить </w:t>
      </w:r>
      <w:proofErr w:type="gramStart"/>
      <w:r w:rsidRPr="00345912">
        <w:rPr>
          <w:rFonts w:ascii="Times New Roman" w:hAnsi="Times New Roman"/>
          <w:sz w:val="28"/>
          <w:szCs w:val="28"/>
        </w:rPr>
        <w:t>на</w:t>
      </w:r>
      <w:r w:rsidR="004E18E0">
        <w:rPr>
          <w:rFonts w:ascii="Times New Roman" w:hAnsi="Times New Roman"/>
          <w:sz w:val="28"/>
          <w:szCs w:val="28"/>
        </w:rPr>
        <w:t> </w:t>
      </w:r>
      <w:r w:rsidR="00A40C33">
        <w:rPr>
          <w:rFonts w:ascii="Times New Roman" w:hAnsi="Times New Roman"/>
          <w:sz w:val="28"/>
          <w:szCs w:val="28"/>
        </w:rPr>
        <w:t xml:space="preserve"> </w:t>
      </w:r>
      <w:r w:rsidR="00245BCB" w:rsidRPr="00345912">
        <w:rPr>
          <w:rFonts w:ascii="Times New Roman" w:hAnsi="Times New Roman"/>
          <w:sz w:val="28"/>
          <w:szCs w:val="28"/>
        </w:rPr>
        <w:t>з</w:t>
      </w:r>
      <w:r w:rsidRPr="00345912">
        <w:rPr>
          <w:rFonts w:ascii="Times New Roman" w:hAnsi="Times New Roman"/>
          <w:sz w:val="28"/>
          <w:szCs w:val="28"/>
        </w:rPr>
        <w:t>аместителя</w:t>
      </w:r>
      <w:proofErr w:type="gramEnd"/>
      <w:r w:rsidR="002B0A9A" w:rsidRPr="00345912">
        <w:rPr>
          <w:rFonts w:ascii="Times New Roman" w:hAnsi="Times New Roman"/>
          <w:sz w:val="28"/>
          <w:szCs w:val="28"/>
        </w:rPr>
        <w:t xml:space="preserve"> </w:t>
      </w:r>
      <w:r w:rsidR="00C51BA7" w:rsidRPr="00345912">
        <w:rPr>
          <w:rFonts w:ascii="Times New Roman" w:hAnsi="Times New Roman"/>
          <w:sz w:val="28"/>
          <w:szCs w:val="28"/>
        </w:rPr>
        <w:t>Г</w:t>
      </w:r>
      <w:r w:rsidRPr="00345912">
        <w:rPr>
          <w:rFonts w:ascii="Times New Roman" w:hAnsi="Times New Roman"/>
          <w:sz w:val="28"/>
          <w:szCs w:val="28"/>
        </w:rPr>
        <w:t xml:space="preserve">лавы </w:t>
      </w:r>
      <w:r w:rsidR="00C51BA7" w:rsidRPr="00345912">
        <w:rPr>
          <w:rFonts w:ascii="Times New Roman" w:hAnsi="Times New Roman"/>
          <w:sz w:val="28"/>
          <w:szCs w:val="28"/>
        </w:rPr>
        <w:t>А</w:t>
      </w:r>
      <w:r w:rsidRPr="00345912">
        <w:rPr>
          <w:rFonts w:ascii="Times New Roman" w:hAnsi="Times New Roman"/>
          <w:sz w:val="28"/>
          <w:szCs w:val="28"/>
        </w:rPr>
        <w:t xml:space="preserve">дминистрации городского </w:t>
      </w:r>
      <w:r w:rsidR="00DB004A" w:rsidRPr="00345912">
        <w:rPr>
          <w:rFonts w:ascii="Times New Roman" w:hAnsi="Times New Roman"/>
          <w:sz w:val="28"/>
          <w:szCs w:val="28"/>
        </w:rPr>
        <w:t>округа</w:t>
      </w:r>
      <w:r w:rsidRPr="00345912">
        <w:rPr>
          <w:rFonts w:ascii="Times New Roman" w:hAnsi="Times New Roman"/>
          <w:sz w:val="28"/>
          <w:szCs w:val="28"/>
        </w:rPr>
        <w:t xml:space="preserve"> Мытищи К.А.</w:t>
      </w:r>
      <w:r w:rsidR="0087443A" w:rsidRPr="00345912">
        <w:rPr>
          <w:rFonts w:ascii="Times New Roman" w:hAnsi="Times New Roman"/>
          <w:sz w:val="28"/>
          <w:szCs w:val="28"/>
        </w:rPr>
        <w:t> </w:t>
      </w:r>
      <w:r w:rsidRPr="00345912">
        <w:rPr>
          <w:rFonts w:ascii="Times New Roman" w:hAnsi="Times New Roman"/>
          <w:sz w:val="28"/>
          <w:szCs w:val="28"/>
        </w:rPr>
        <w:t>Дунаева.</w:t>
      </w:r>
    </w:p>
    <w:p w:rsidR="00345912" w:rsidRPr="00345912" w:rsidRDefault="00345912" w:rsidP="00345912">
      <w:pPr>
        <w:pStyle w:val="a5"/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45912" w:rsidRDefault="00345912" w:rsidP="003D55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3D3B" w:rsidRDefault="00B32172" w:rsidP="003D55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17521">
        <w:rPr>
          <w:rFonts w:ascii="Times New Roman" w:hAnsi="Times New Roman"/>
          <w:sz w:val="28"/>
          <w:szCs w:val="28"/>
        </w:rPr>
        <w:t>Глав</w:t>
      </w:r>
      <w:r w:rsidR="00345912">
        <w:rPr>
          <w:rFonts w:ascii="Times New Roman" w:hAnsi="Times New Roman"/>
          <w:sz w:val="28"/>
          <w:szCs w:val="28"/>
        </w:rPr>
        <w:t>а</w:t>
      </w:r>
      <w:r w:rsidRPr="00C17521">
        <w:rPr>
          <w:rFonts w:ascii="Times New Roman" w:hAnsi="Times New Roman"/>
          <w:sz w:val="28"/>
          <w:szCs w:val="28"/>
        </w:rPr>
        <w:t xml:space="preserve"> горо</w:t>
      </w:r>
      <w:r w:rsidR="00753579">
        <w:rPr>
          <w:rFonts w:ascii="Times New Roman" w:hAnsi="Times New Roman"/>
          <w:sz w:val="28"/>
          <w:szCs w:val="28"/>
        </w:rPr>
        <w:t>дского округа Мытищи</w:t>
      </w:r>
      <w:r w:rsidR="004E18E0">
        <w:rPr>
          <w:rFonts w:ascii="Times New Roman" w:hAnsi="Times New Roman"/>
          <w:sz w:val="28"/>
          <w:szCs w:val="28"/>
        </w:rPr>
        <w:tab/>
      </w:r>
      <w:r w:rsidR="004E18E0">
        <w:rPr>
          <w:rFonts w:ascii="Times New Roman" w:hAnsi="Times New Roman"/>
          <w:sz w:val="28"/>
          <w:szCs w:val="28"/>
        </w:rPr>
        <w:tab/>
      </w:r>
      <w:r w:rsidR="004E18E0">
        <w:rPr>
          <w:rFonts w:ascii="Times New Roman" w:hAnsi="Times New Roman"/>
          <w:sz w:val="28"/>
          <w:szCs w:val="28"/>
        </w:rPr>
        <w:tab/>
      </w:r>
      <w:r w:rsidR="004E18E0">
        <w:rPr>
          <w:rFonts w:ascii="Times New Roman" w:hAnsi="Times New Roman"/>
          <w:sz w:val="28"/>
          <w:szCs w:val="28"/>
        </w:rPr>
        <w:tab/>
      </w:r>
      <w:r w:rsidR="004E18E0">
        <w:rPr>
          <w:rFonts w:ascii="Times New Roman" w:hAnsi="Times New Roman"/>
          <w:sz w:val="28"/>
          <w:szCs w:val="28"/>
        </w:rPr>
        <w:tab/>
      </w:r>
      <w:r w:rsidR="004E18E0">
        <w:rPr>
          <w:rFonts w:ascii="Times New Roman" w:hAnsi="Times New Roman"/>
          <w:sz w:val="28"/>
          <w:szCs w:val="28"/>
        </w:rPr>
        <w:tab/>
      </w:r>
      <w:r w:rsidR="00345912">
        <w:rPr>
          <w:rFonts w:ascii="Times New Roman" w:hAnsi="Times New Roman"/>
          <w:sz w:val="28"/>
          <w:szCs w:val="28"/>
        </w:rPr>
        <w:t>Ю.О. Купецкая</w:t>
      </w:r>
    </w:p>
    <w:sectPr w:rsidR="00F13D3B" w:rsidSect="00345912">
      <w:pgSz w:w="11905" w:h="16838"/>
      <w:pgMar w:top="1134" w:right="567" w:bottom="181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6" w15:restartNumberingAfterBreak="0">
    <w:nsid w:val="310C60F5"/>
    <w:multiLevelType w:val="hybridMultilevel"/>
    <w:tmpl w:val="EAE61596"/>
    <w:lvl w:ilvl="0" w:tplc="BAEC6980">
      <w:start w:val="1"/>
      <w:numFmt w:val="decimal"/>
      <w:lvlText w:val="%1."/>
      <w:lvlJc w:val="left"/>
      <w:pPr>
        <w:ind w:left="1394" w:hanging="8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3E871099"/>
    <w:multiLevelType w:val="multilevel"/>
    <w:tmpl w:val="AF84F64E"/>
    <w:lvl w:ilvl="0">
      <w:start w:val="1"/>
      <w:numFmt w:val="decimal"/>
      <w:suff w:val="space"/>
      <w:lvlText w:val="%1."/>
      <w:lvlJc w:val="left"/>
      <w:pPr>
        <w:ind w:left="125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8" w15:restartNumberingAfterBreak="0">
    <w:nsid w:val="6C9A1DD8"/>
    <w:multiLevelType w:val="hybridMultilevel"/>
    <w:tmpl w:val="3ACABCEC"/>
    <w:lvl w:ilvl="0" w:tplc="3BE42C92">
      <w:start w:val="1"/>
      <w:numFmt w:val="decimal"/>
      <w:suff w:val="space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E3B1B"/>
    <w:multiLevelType w:val="hybridMultilevel"/>
    <w:tmpl w:val="3ACABCEC"/>
    <w:lvl w:ilvl="0" w:tplc="3BE42C92">
      <w:start w:val="1"/>
      <w:numFmt w:val="decimal"/>
      <w:suff w:val="space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3FE"/>
    <w:rsid w:val="000003A9"/>
    <w:rsid w:val="00003BAC"/>
    <w:rsid w:val="00021409"/>
    <w:rsid w:val="00023BFD"/>
    <w:rsid w:val="00046399"/>
    <w:rsid w:val="00051AF1"/>
    <w:rsid w:val="000644C7"/>
    <w:rsid w:val="00067D0E"/>
    <w:rsid w:val="00072F86"/>
    <w:rsid w:val="000741DE"/>
    <w:rsid w:val="000A0914"/>
    <w:rsid w:val="000A7052"/>
    <w:rsid w:val="000B6FA6"/>
    <w:rsid w:val="000C076F"/>
    <w:rsid w:val="000D7543"/>
    <w:rsid w:val="000E374D"/>
    <w:rsid w:val="00113475"/>
    <w:rsid w:val="001213CA"/>
    <w:rsid w:val="001249E1"/>
    <w:rsid w:val="00151A04"/>
    <w:rsid w:val="00162A6F"/>
    <w:rsid w:val="00195E1E"/>
    <w:rsid w:val="001C6304"/>
    <w:rsid w:val="001D58EF"/>
    <w:rsid w:val="001E3A73"/>
    <w:rsid w:val="001F278F"/>
    <w:rsid w:val="00201B48"/>
    <w:rsid w:val="002238E6"/>
    <w:rsid w:val="002267D3"/>
    <w:rsid w:val="0023409D"/>
    <w:rsid w:val="002427F5"/>
    <w:rsid w:val="00245BCB"/>
    <w:rsid w:val="002710A9"/>
    <w:rsid w:val="0027634A"/>
    <w:rsid w:val="00290FEA"/>
    <w:rsid w:val="00296622"/>
    <w:rsid w:val="002A1457"/>
    <w:rsid w:val="002A2D6E"/>
    <w:rsid w:val="002B0A9A"/>
    <w:rsid w:val="002C5C0F"/>
    <w:rsid w:val="002D0730"/>
    <w:rsid w:val="002D1E5B"/>
    <w:rsid w:val="002E1822"/>
    <w:rsid w:val="003106C5"/>
    <w:rsid w:val="00334CDC"/>
    <w:rsid w:val="003402AD"/>
    <w:rsid w:val="0034055F"/>
    <w:rsid w:val="00345912"/>
    <w:rsid w:val="0035741D"/>
    <w:rsid w:val="00363BD7"/>
    <w:rsid w:val="003A24AE"/>
    <w:rsid w:val="003C7D21"/>
    <w:rsid w:val="003D06E0"/>
    <w:rsid w:val="003D55B4"/>
    <w:rsid w:val="003E1223"/>
    <w:rsid w:val="003E70BD"/>
    <w:rsid w:val="0041055E"/>
    <w:rsid w:val="004137B1"/>
    <w:rsid w:val="0041425D"/>
    <w:rsid w:val="0042520A"/>
    <w:rsid w:val="0043334F"/>
    <w:rsid w:val="004351AE"/>
    <w:rsid w:val="00445969"/>
    <w:rsid w:val="00453300"/>
    <w:rsid w:val="00456727"/>
    <w:rsid w:val="00460628"/>
    <w:rsid w:val="00470D8D"/>
    <w:rsid w:val="004775AA"/>
    <w:rsid w:val="0049392F"/>
    <w:rsid w:val="004E18E0"/>
    <w:rsid w:val="004F5688"/>
    <w:rsid w:val="00503BC5"/>
    <w:rsid w:val="00506ECE"/>
    <w:rsid w:val="00513033"/>
    <w:rsid w:val="005134D0"/>
    <w:rsid w:val="005163F2"/>
    <w:rsid w:val="00522B1B"/>
    <w:rsid w:val="00527065"/>
    <w:rsid w:val="00555148"/>
    <w:rsid w:val="00575222"/>
    <w:rsid w:val="00577415"/>
    <w:rsid w:val="005A18B4"/>
    <w:rsid w:val="005C377A"/>
    <w:rsid w:val="005C70E1"/>
    <w:rsid w:val="00654FC1"/>
    <w:rsid w:val="00657CCA"/>
    <w:rsid w:val="006626EC"/>
    <w:rsid w:val="00682624"/>
    <w:rsid w:val="00694381"/>
    <w:rsid w:val="006A7E72"/>
    <w:rsid w:val="006B1A66"/>
    <w:rsid w:val="006C2979"/>
    <w:rsid w:val="006D7153"/>
    <w:rsid w:val="006E268F"/>
    <w:rsid w:val="006F4A62"/>
    <w:rsid w:val="007059F7"/>
    <w:rsid w:val="00710CB3"/>
    <w:rsid w:val="00722184"/>
    <w:rsid w:val="00727417"/>
    <w:rsid w:val="0073132F"/>
    <w:rsid w:val="007521BA"/>
    <w:rsid w:val="00753579"/>
    <w:rsid w:val="0075513E"/>
    <w:rsid w:val="00762D22"/>
    <w:rsid w:val="00762E3F"/>
    <w:rsid w:val="007774BF"/>
    <w:rsid w:val="0078404B"/>
    <w:rsid w:val="00790445"/>
    <w:rsid w:val="00795A5C"/>
    <w:rsid w:val="007A75A3"/>
    <w:rsid w:val="007D3192"/>
    <w:rsid w:val="007D4BA9"/>
    <w:rsid w:val="007D57B1"/>
    <w:rsid w:val="007D6B69"/>
    <w:rsid w:val="007F0A1D"/>
    <w:rsid w:val="007F1A19"/>
    <w:rsid w:val="007F31D3"/>
    <w:rsid w:val="00816BE1"/>
    <w:rsid w:val="00827BF2"/>
    <w:rsid w:val="00836E25"/>
    <w:rsid w:val="00847C7E"/>
    <w:rsid w:val="00855B2F"/>
    <w:rsid w:val="0087443A"/>
    <w:rsid w:val="008773F3"/>
    <w:rsid w:val="008B2654"/>
    <w:rsid w:val="008F2F1C"/>
    <w:rsid w:val="009014BB"/>
    <w:rsid w:val="00911C9C"/>
    <w:rsid w:val="00915E93"/>
    <w:rsid w:val="00926545"/>
    <w:rsid w:val="0093590F"/>
    <w:rsid w:val="00980219"/>
    <w:rsid w:val="0098594B"/>
    <w:rsid w:val="009A495A"/>
    <w:rsid w:val="009C00E3"/>
    <w:rsid w:val="009D00E9"/>
    <w:rsid w:val="009E61BF"/>
    <w:rsid w:val="009E68BB"/>
    <w:rsid w:val="009F33E4"/>
    <w:rsid w:val="00A07888"/>
    <w:rsid w:val="00A214CC"/>
    <w:rsid w:val="00A21BB5"/>
    <w:rsid w:val="00A279C7"/>
    <w:rsid w:val="00A32F69"/>
    <w:rsid w:val="00A40C33"/>
    <w:rsid w:val="00A4500A"/>
    <w:rsid w:val="00A46435"/>
    <w:rsid w:val="00A5002E"/>
    <w:rsid w:val="00A74028"/>
    <w:rsid w:val="00A77FFC"/>
    <w:rsid w:val="00AA548F"/>
    <w:rsid w:val="00AB3E20"/>
    <w:rsid w:val="00AC7DAD"/>
    <w:rsid w:val="00AD0BCC"/>
    <w:rsid w:val="00B001F7"/>
    <w:rsid w:val="00B31ADA"/>
    <w:rsid w:val="00B32172"/>
    <w:rsid w:val="00B51B6B"/>
    <w:rsid w:val="00B64B64"/>
    <w:rsid w:val="00B73746"/>
    <w:rsid w:val="00B857E5"/>
    <w:rsid w:val="00BC2442"/>
    <w:rsid w:val="00BC3B0F"/>
    <w:rsid w:val="00BC3E1E"/>
    <w:rsid w:val="00BE5593"/>
    <w:rsid w:val="00BF1D9C"/>
    <w:rsid w:val="00BF3E3F"/>
    <w:rsid w:val="00BF6B1D"/>
    <w:rsid w:val="00C01E86"/>
    <w:rsid w:val="00C17521"/>
    <w:rsid w:val="00C176C5"/>
    <w:rsid w:val="00C323F0"/>
    <w:rsid w:val="00C51BA7"/>
    <w:rsid w:val="00C627F0"/>
    <w:rsid w:val="00C81283"/>
    <w:rsid w:val="00CA349B"/>
    <w:rsid w:val="00CA43F0"/>
    <w:rsid w:val="00CE1036"/>
    <w:rsid w:val="00CE40E9"/>
    <w:rsid w:val="00CF1CE4"/>
    <w:rsid w:val="00D05E2C"/>
    <w:rsid w:val="00D121A4"/>
    <w:rsid w:val="00D210EA"/>
    <w:rsid w:val="00D74EFC"/>
    <w:rsid w:val="00D910AA"/>
    <w:rsid w:val="00DA13AD"/>
    <w:rsid w:val="00DA6EAA"/>
    <w:rsid w:val="00DB004A"/>
    <w:rsid w:val="00DB0755"/>
    <w:rsid w:val="00DB6993"/>
    <w:rsid w:val="00DD48A8"/>
    <w:rsid w:val="00DD6B22"/>
    <w:rsid w:val="00DF0198"/>
    <w:rsid w:val="00E02502"/>
    <w:rsid w:val="00E20E87"/>
    <w:rsid w:val="00E3041A"/>
    <w:rsid w:val="00E31F1C"/>
    <w:rsid w:val="00E5703C"/>
    <w:rsid w:val="00E631E5"/>
    <w:rsid w:val="00E75387"/>
    <w:rsid w:val="00E86233"/>
    <w:rsid w:val="00EC2C51"/>
    <w:rsid w:val="00EC51D7"/>
    <w:rsid w:val="00EE40A5"/>
    <w:rsid w:val="00EE5957"/>
    <w:rsid w:val="00EE7B8A"/>
    <w:rsid w:val="00EF60DB"/>
    <w:rsid w:val="00EF73FE"/>
    <w:rsid w:val="00F13D3B"/>
    <w:rsid w:val="00F14329"/>
    <w:rsid w:val="00F2654C"/>
    <w:rsid w:val="00F37792"/>
    <w:rsid w:val="00F42FEF"/>
    <w:rsid w:val="00F43243"/>
    <w:rsid w:val="00F60092"/>
    <w:rsid w:val="00F9177E"/>
    <w:rsid w:val="00F96D3C"/>
    <w:rsid w:val="00FA4A3C"/>
    <w:rsid w:val="00FD11D1"/>
    <w:rsid w:val="00FE097A"/>
    <w:rsid w:val="00FE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E65CF"/>
  <w15:docId w15:val="{FE2A71D6-64EF-4B8A-8FEB-00F314EF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3B0F"/>
    <w:pPr>
      <w:suppressAutoHyphens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73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184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55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5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2D845-6890-43A5-9255-65CB387C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 Ольга Вадимовна</dc:creator>
  <cp:lastModifiedBy>Шалимова Елена Валентиновна (общий отдел ММР)</cp:lastModifiedBy>
  <cp:revision>17</cp:revision>
  <cp:lastPrinted>2023-10-19T12:53:00Z</cp:lastPrinted>
  <dcterms:created xsi:type="dcterms:W3CDTF">2023-08-16T09:52:00Z</dcterms:created>
  <dcterms:modified xsi:type="dcterms:W3CDTF">2023-11-01T11:37:00Z</dcterms:modified>
</cp:coreProperties>
</file>